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4D07B6" w:rsidP="004D07B6">
            <w:pPr>
              <w:tabs>
                <w:tab w:val="left" w:pos="176"/>
                <w:tab w:val="left" w:pos="363"/>
              </w:tabs>
              <w:jc w:val="center"/>
            </w:pPr>
            <w:r w:rsidRPr="005F5F5C">
              <w:rPr>
                <w:b/>
              </w:rPr>
              <w:t>ЗАЯВКА в АНОДПО УЦ «Профиль»</w:t>
            </w:r>
            <w:bookmarkStart w:id="0" w:name="_GoBack"/>
            <w:bookmarkEnd w:id="0"/>
          </w:p>
        </w:tc>
      </w:tr>
    </w:tbl>
    <w:p w:rsidR="00FC5637" w:rsidRPr="005F5F5C" w:rsidRDefault="008E6587" w:rsidP="00351686">
      <w:pPr>
        <w:tabs>
          <w:tab w:val="left" w:pos="176"/>
          <w:tab w:val="left" w:pos="363"/>
        </w:tabs>
        <w:jc w:val="center"/>
      </w:pPr>
      <w:r w:rsidRPr="005F5F5C">
        <w:t xml:space="preserve">на </w:t>
      </w:r>
      <w:proofErr w:type="gramStart"/>
      <w:r w:rsidRPr="005F5F5C">
        <w:t>обучение</w:t>
      </w:r>
      <w:proofErr w:type="gramEnd"/>
      <w:r w:rsidRPr="005F5F5C">
        <w:t xml:space="preserve"> по дополнительной общеобразовательной программе «Подготовка специалистов по разработке проектов производства работ грузоподъёмными машинами и технологических карт погрузочно-разгрузочных работ» (24 часа)</w:t>
      </w:r>
      <w:r w:rsidR="00351686" w:rsidRPr="005F5F5C">
        <w:t xml:space="preserve"> </w:t>
      </w:r>
    </w:p>
    <w:p w:rsidR="00850D59" w:rsidRPr="005F5F5C" w:rsidRDefault="00EF679C" w:rsidP="00850D59">
      <w:pPr>
        <w:tabs>
          <w:tab w:val="num" w:pos="176"/>
          <w:tab w:val="left" w:pos="363"/>
        </w:tabs>
        <w:jc w:val="center"/>
        <w:rPr>
          <w:b/>
        </w:rPr>
      </w:pPr>
      <w:r w:rsidRPr="005F5F5C">
        <w:rPr>
          <w:b/>
        </w:rPr>
        <w:t>Форма обучения:</w:t>
      </w:r>
      <w:r w:rsidRPr="005F5F5C">
        <w:t xml:space="preserve"> очная, очно-заочная, заочная</w:t>
      </w:r>
    </w:p>
    <w:tbl>
      <w:tblPr>
        <w:tblW w:w="10857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651"/>
        <w:gridCol w:w="5670"/>
      </w:tblGrid>
      <w:tr w:rsidR="0056726B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A46D4">
        <w:trPr>
          <w:trHeight w:val="58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A46D4">
        <w:trPr>
          <w:trHeight w:val="510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jc w:val="center"/>
            </w:pPr>
          </w:p>
        </w:tc>
      </w:tr>
      <w:tr w:rsidR="0056726B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Код города    </w:t>
            </w:r>
          </w:p>
          <w:p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A46D4">
        <w:trPr>
          <w:trHeight w:val="30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A46D4">
        <w:trPr>
          <w:trHeight w:val="31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A46D4">
        <w:trPr>
          <w:trHeight w:val="166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26B" w:rsidRDefault="0056726B">
            <w:pPr>
              <w:snapToGrid w:val="0"/>
            </w:pPr>
          </w:p>
        </w:tc>
      </w:tr>
      <w:tr w:rsidR="0056726B" w:rsidTr="007A46D4">
        <w:trPr>
          <w:trHeight w:val="42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7A46D4">
        <w:trPr>
          <w:trHeight w:val="28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7A46D4">
        <w:trPr>
          <w:trHeight w:val="214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Pr="00670093" w:rsidRDefault="0056726B">
            <w:pPr>
              <w:snapToGrid w:val="0"/>
            </w:pPr>
          </w:p>
        </w:tc>
      </w:tr>
      <w:tr w:rsidR="0056726B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C428C0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</w:t>
            </w:r>
            <w:proofErr w:type="gramStart"/>
            <w:r w:rsidRPr="00670093">
              <w:t xml:space="preserve">., </w:t>
            </w:r>
            <w:proofErr w:type="gramEnd"/>
            <w:r w:rsidRPr="00670093">
              <w:t>моб. тел.,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</w:tc>
      </w:tr>
      <w:tr w:rsidR="008E6587" w:rsidTr="00A1105A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7A46D4">
              <w:t>№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7A46D4">
              <w:t>ФИО</w:t>
            </w:r>
            <w:r>
              <w:t>*</w:t>
            </w:r>
          </w:p>
          <w:p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7A46D4">
              <w:t>(полностью)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587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7A46D4">
              <w:t>Должность</w:t>
            </w:r>
          </w:p>
          <w:p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</w:pPr>
            <w:r w:rsidRPr="00C72CB2">
              <w:t>(по штатному расписанию)</w:t>
            </w:r>
          </w:p>
        </w:tc>
      </w:tr>
      <w:tr w:rsidR="00F360E8" w:rsidTr="00F360E8">
        <w:trPr>
          <w:trHeight w:val="393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F360E8" w:rsidTr="00F360E8">
        <w:trPr>
          <w:trHeight w:val="245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60E8" w:rsidRDefault="00F360E8" w:rsidP="00F360E8">
            <w:pPr>
              <w:tabs>
                <w:tab w:val="left" w:pos="8505"/>
                <w:tab w:val="left" w:pos="9639"/>
                <w:tab w:val="left" w:pos="12474"/>
              </w:tabs>
            </w:pPr>
          </w:p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F360E8" w:rsidTr="00EA00B7">
        <w:trPr>
          <w:trHeight w:val="375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:rsidR="001A271E" w:rsidRDefault="001A271E" w:rsidP="001A271E">
      <w:pPr>
        <w:ind w:left="-426"/>
        <w:rPr>
          <w:b/>
          <w:u w:val="single"/>
        </w:rPr>
      </w:pPr>
      <w:r>
        <w:rPr>
          <w:b/>
          <w:u w:val="single"/>
        </w:rPr>
        <w:t>Обязательно:</w:t>
      </w:r>
    </w:p>
    <w:p w:rsidR="001A271E" w:rsidRDefault="001A271E" w:rsidP="001A271E">
      <w:pPr>
        <w:ind w:left="-426"/>
        <w:rPr>
          <w:b/>
        </w:rPr>
      </w:pPr>
      <w:r>
        <w:rPr>
          <w:b/>
        </w:rPr>
        <w:t>*Все лица, направленные на обучение имеют гражданство РФ, если иное указать</w:t>
      </w:r>
    </w:p>
    <w:p w:rsidR="005936FC" w:rsidRDefault="005936FC" w:rsidP="007B199D">
      <w:pPr>
        <w:ind w:left="360" w:hanging="502"/>
        <w:rPr>
          <w:b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:rsidR="00C7134E" w:rsidRDefault="00C7134E" w:rsidP="002772CB">
      <w:pPr>
        <w:jc w:val="center"/>
        <w:rPr>
          <w:b/>
        </w:rPr>
      </w:pPr>
    </w:p>
    <w:p w:rsidR="00C7134E" w:rsidRDefault="00C7134E" w:rsidP="002772CB">
      <w:pPr>
        <w:jc w:val="center"/>
        <w:rPr>
          <w:b/>
        </w:rPr>
      </w:pPr>
    </w:p>
    <w:p w:rsidR="00C7134E" w:rsidRDefault="00C7134E" w:rsidP="002772CB">
      <w:pPr>
        <w:jc w:val="center"/>
        <w:rPr>
          <w:b/>
        </w:rPr>
      </w:pPr>
    </w:p>
    <w:p w:rsidR="005F5F5C" w:rsidRDefault="00845238" w:rsidP="00845238">
      <w:pPr>
        <w:jc w:val="center"/>
        <w:rPr>
          <w:b/>
          <w:color w:val="0000FF"/>
          <w:u w:val="single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5F5F5C" w:rsidRDefault="005F5F5C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:rsidR="00845238" w:rsidRPr="00845238" w:rsidRDefault="00845238" w:rsidP="00845238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AF7164" w:rsidRPr="00845238" w:rsidTr="00AF7164">
        <w:tc>
          <w:tcPr>
            <w:tcW w:w="5485" w:type="dxa"/>
          </w:tcPr>
          <w:p w:rsidR="00AF7164" w:rsidRPr="00845238" w:rsidRDefault="00AF7164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794" w:type="dxa"/>
            <w:hideMark/>
          </w:tcPr>
          <w:p w:rsidR="00B20B71" w:rsidRDefault="00B20B71" w:rsidP="00B20B7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AF7164" w:rsidRDefault="00AF7164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0C3D2B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C42FCD2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F6D268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C7F4C1B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B8B6B29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262DFAB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35F67DC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78965D7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20835CA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8601AE8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37C8D0B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45238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5238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A6595B" w:rsidRPr="00845238" w:rsidRDefault="00A6595B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:rsidR="00845238" w:rsidRPr="00A2300C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A2300C">
        <w:rPr>
          <w:rFonts w:eastAsia="Calibri"/>
          <w:b/>
          <w:lang w:eastAsia="en-US"/>
        </w:rPr>
        <w:t xml:space="preserve">на </w:t>
      </w:r>
      <w:proofErr w:type="gramStart"/>
      <w:r w:rsidRPr="00A2300C">
        <w:rPr>
          <w:rFonts w:eastAsia="Calibri"/>
          <w:b/>
          <w:lang w:eastAsia="en-US"/>
        </w:rPr>
        <w:t>обучение</w:t>
      </w:r>
      <w:proofErr w:type="gramEnd"/>
      <w:r w:rsidRPr="00A2300C">
        <w:rPr>
          <w:rFonts w:eastAsia="Calibri"/>
          <w:b/>
          <w:lang w:eastAsia="en-US"/>
        </w:rPr>
        <w:t xml:space="preserve"> по дополнительной общеобразовательной программе «</w:t>
      </w:r>
      <w:r w:rsidR="00351686" w:rsidRPr="00351686">
        <w:rPr>
          <w:rFonts w:eastAsia="Calibri"/>
          <w:b/>
          <w:lang w:eastAsia="en-US"/>
        </w:rPr>
        <w:t>Подготовка специалистов по разработке проектов производства работ грузоподъёмными машинами и технологических карт погрузочно-разгрузочных работ</w:t>
      </w:r>
      <w:r w:rsidRPr="00A2300C">
        <w:rPr>
          <w:rFonts w:eastAsia="Calibri"/>
          <w:b/>
          <w:lang w:eastAsia="en-US"/>
        </w:rPr>
        <w:t>» (</w:t>
      </w:r>
      <w:r w:rsidR="00351686">
        <w:rPr>
          <w:rFonts w:eastAsia="Calibri"/>
          <w:b/>
          <w:lang w:eastAsia="en-US"/>
        </w:rPr>
        <w:t>24 часа</w:t>
      </w:r>
      <w:r w:rsidR="00A2300C">
        <w:rPr>
          <w:rFonts w:eastAsia="Calibri"/>
          <w:b/>
          <w:lang w:eastAsia="en-US"/>
        </w:rPr>
        <w:t>).</w:t>
      </w:r>
    </w:p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9A5FE9" w:rsidRPr="009A5FE9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845238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845238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</w:t>
      </w:r>
      <w:proofErr w:type="gramEnd"/>
      <w:r w:rsidRPr="00845238">
        <w:rPr>
          <w:color w:val="000000"/>
          <w:szCs w:val="20"/>
          <w:lang w:eastAsia="ru-RU"/>
        </w:rPr>
        <w:t xml:space="preserve"> дата, место и причина изменения;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 xml:space="preserve">20 </w:t>
      </w:r>
      <w:r w:rsidR="005F5F5C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43D8E"/>
    <w:rsid w:val="000C3D2B"/>
    <w:rsid w:val="001A271E"/>
    <w:rsid w:val="001E2270"/>
    <w:rsid w:val="001F4DA4"/>
    <w:rsid w:val="002772CB"/>
    <w:rsid w:val="00351686"/>
    <w:rsid w:val="003A6785"/>
    <w:rsid w:val="004264C5"/>
    <w:rsid w:val="004D07B6"/>
    <w:rsid w:val="0056726B"/>
    <w:rsid w:val="005936FC"/>
    <w:rsid w:val="005F5F5C"/>
    <w:rsid w:val="00670093"/>
    <w:rsid w:val="00712CA5"/>
    <w:rsid w:val="00721CD0"/>
    <w:rsid w:val="007A46D4"/>
    <w:rsid w:val="007B199D"/>
    <w:rsid w:val="0081617D"/>
    <w:rsid w:val="0082688C"/>
    <w:rsid w:val="00845238"/>
    <w:rsid w:val="00850D59"/>
    <w:rsid w:val="008E6587"/>
    <w:rsid w:val="009A5FE9"/>
    <w:rsid w:val="009C32F9"/>
    <w:rsid w:val="00A2300C"/>
    <w:rsid w:val="00A6595B"/>
    <w:rsid w:val="00AF7164"/>
    <w:rsid w:val="00B20B71"/>
    <w:rsid w:val="00B4362B"/>
    <w:rsid w:val="00B615C9"/>
    <w:rsid w:val="00B94D72"/>
    <w:rsid w:val="00C22E35"/>
    <w:rsid w:val="00C428C0"/>
    <w:rsid w:val="00C46866"/>
    <w:rsid w:val="00C7134E"/>
    <w:rsid w:val="00C72CB2"/>
    <w:rsid w:val="00D22B7B"/>
    <w:rsid w:val="00E668E0"/>
    <w:rsid w:val="00EB4418"/>
    <w:rsid w:val="00EC65A2"/>
    <w:rsid w:val="00EF679C"/>
    <w:rsid w:val="00F360E8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7082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17</cp:revision>
  <cp:lastPrinted>2021-10-08T01:21:00Z</cp:lastPrinted>
  <dcterms:created xsi:type="dcterms:W3CDTF">2022-06-08T00:43:00Z</dcterms:created>
  <dcterms:modified xsi:type="dcterms:W3CDTF">2025-01-15T03:32:00Z</dcterms:modified>
</cp:coreProperties>
</file>